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7922D" w14:textId="27A7F863" w:rsidR="00800DA0" w:rsidRPr="00705442" w:rsidRDefault="00800DA0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rPr>
          <w:rFonts w:ascii="Cambria" w:hAnsi="Cambria"/>
          <w:sz w:val="20"/>
          <w:szCs w:val="20"/>
          <w:u w:val="single"/>
        </w:rPr>
      </w:pPr>
      <w:r w:rsidRPr="00705442">
        <w:rPr>
          <w:rFonts w:ascii="Cambria" w:hAnsi="Cambria"/>
          <w:bCs/>
          <w:sz w:val="20"/>
          <w:szCs w:val="20"/>
        </w:rPr>
        <w:tab/>
      </w:r>
      <w:r w:rsidRPr="00705442">
        <w:rPr>
          <w:rFonts w:ascii="Cambria" w:hAnsi="Cambria"/>
          <w:bCs/>
          <w:sz w:val="20"/>
          <w:szCs w:val="20"/>
        </w:rPr>
        <w:tab/>
      </w:r>
      <w:r w:rsidRPr="00705442">
        <w:rPr>
          <w:rFonts w:ascii="Cambria" w:hAnsi="Cambria"/>
          <w:bCs/>
          <w:sz w:val="20"/>
          <w:szCs w:val="20"/>
        </w:rPr>
        <w:tab/>
      </w:r>
      <w:r w:rsidRPr="00705442">
        <w:rPr>
          <w:rFonts w:ascii="Cambria" w:hAnsi="Cambria"/>
          <w:bCs/>
          <w:sz w:val="20"/>
          <w:szCs w:val="20"/>
        </w:rPr>
        <w:tab/>
      </w:r>
      <w:r w:rsidRPr="00705442">
        <w:rPr>
          <w:rFonts w:ascii="Cambria" w:hAnsi="Cambria"/>
          <w:bCs/>
          <w:sz w:val="20"/>
          <w:szCs w:val="20"/>
        </w:rPr>
        <w:tab/>
      </w:r>
      <w:r w:rsidRPr="00705442">
        <w:rPr>
          <w:rFonts w:ascii="Cambria" w:hAnsi="Cambria"/>
          <w:bCs/>
          <w:sz w:val="20"/>
          <w:szCs w:val="20"/>
        </w:rPr>
        <w:tab/>
        <w:t>Załącznik 1</w:t>
      </w:r>
    </w:p>
    <w:p w14:paraId="0A77922E" w14:textId="77777777" w:rsidR="00800DA0" w:rsidRPr="00705442" w:rsidRDefault="00800DA0">
      <w:pPr>
        <w:pStyle w:val="Tytu"/>
        <w:spacing w:line="276" w:lineRule="auto"/>
        <w:rPr>
          <w:rFonts w:ascii="Cambria" w:hAnsi="Cambria"/>
          <w:b w:val="0"/>
          <w:bCs w:val="0"/>
          <w:sz w:val="20"/>
          <w:szCs w:val="20"/>
        </w:rPr>
      </w:pPr>
      <w:r w:rsidRPr="00705442">
        <w:rPr>
          <w:rFonts w:ascii="Cambria" w:hAnsi="Cambria"/>
          <w:sz w:val="20"/>
          <w:szCs w:val="20"/>
          <w:u w:val="single"/>
        </w:rPr>
        <w:t>U m o w a  nr ..........</w:t>
      </w:r>
    </w:p>
    <w:p w14:paraId="0A77922F" w14:textId="77777777" w:rsidR="00800DA0" w:rsidRPr="00A2324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A2324C">
        <w:rPr>
          <w:rFonts w:ascii="Cambria" w:hAnsi="Cambria"/>
          <w:sz w:val="20"/>
          <w:szCs w:val="20"/>
        </w:rPr>
        <w:t xml:space="preserve"> </w:t>
      </w:r>
    </w:p>
    <w:p w14:paraId="0A779230" w14:textId="2572D1C1" w:rsidR="00800DA0" w:rsidRPr="00A2324C" w:rsidRDefault="00800DA0">
      <w:pPr>
        <w:pStyle w:val="Tekstpodstawowy31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A2324C">
        <w:rPr>
          <w:rFonts w:ascii="Cambria" w:hAnsi="Cambria"/>
          <w:sz w:val="20"/>
          <w:szCs w:val="20"/>
        </w:rPr>
        <w:t xml:space="preserve">zawarta w </w:t>
      </w:r>
      <w:r w:rsidR="00A2324C">
        <w:rPr>
          <w:rFonts w:ascii="Cambria" w:hAnsi="Cambria"/>
          <w:sz w:val="20"/>
          <w:szCs w:val="20"/>
        </w:rPr>
        <w:t>Nowinach</w:t>
      </w:r>
      <w:r w:rsidR="00983401" w:rsidRPr="00A2324C">
        <w:rPr>
          <w:rFonts w:ascii="Cambria" w:hAnsi="Cambria"/>
          <w:sz w:val="20"/>
          <w:szCs w:val="20"/>
        </w:rPr>
        <w:t xml:space="preserve"> </w:t>
      </w:r>
      <w:r w:rsidR="000956A8" w:rsidRPr="00A2324C">
        <w:rPr>
          <w:rFonts w:ascii="Cambria" w:hAnsi="Cambria"/>
          <w:sz w:val="20"/>
          <w:szCs w:val="20"/>
        </w:rPr>
        <w:t>a</w:t>
      </w:r>
      <w:r w:rsidRPr="00A2324C">
        <w:rPr>
          <w:rFonts w:ascii="Cambria" w:hAnsi="Cambria"/>
          <w:sz w:val="20"/>
          <w:szCs w:val="20"/>
        </w:rPr>
        <w:t xml:space="preserve"> w dniu</w:t>
      </w:r>
      <w:r w:rsidRPr="00A2324C">
        <w:rPr>
          <w:rFonts w:ascii="Cambria" w:hAnsi="Cambria"/>
          <w:b/>
          <w:sz w:val="20"/>
          <w:szCs w:val="20"/>
        </w:rPr>
        <w:t xml:space="preserve"> ………</w:t>
      </w:r>
      <w:r w:rsidR="00EB57C8">
        <w:rPr>
          <w:rFonts w:ascii="Cambria" w:hAnsi="Cambria"/>
          <w:b/>
          <w:sz w:val="20"/>
          <w:szCs w:val="20"/>
        </w:rPr>
        <w:t>…….</w:t>
      </w:r>
      <w:r w:rsidRPr="00A2324C">
        <w:rPr>
          <w:rFonts w:ascii="Cambria" w:hAnsi="Cambria"/>
          <w:b/>
          <w:sz w:val="20"/>
          <w:szCs w:val="20"/>
        </w:rPr>
        <w:t>.. roku</w:t>
      </w:r>
      <w:r w:rsidRPr="00A2324C">
        <w:rPr>
          <w:rFonts w:ascii="Cambria" w:hAnsi="Cambria"/>
          <w:sz w:val="20"/>
          <w:szCs w:val="20"/>
        </w:rPr>
        <w:t xml:space="preserve"> pomiędzy:  </w:t>
      </w:r>
    </w:p>
    <w:p w14:paraId="0A779231" w14:textId="77777777" w:rsidR="00A2324C" w:rsidRPr="00A2324C" w:rsidRDefault="00A2324C" w:rsidP="00A2324C">
      <w:pPr>
        <w:tabs>
          <w:tab w:val="left" w:pos="709"/>
        </w:tabs>
        <w:rPr>
          <w:rFonts w:ascii="Cambria" w:hAnsi="Cambria" w:cs="Cambria"/>
          <w:b/>
          <w:sz w:val="20"/>
          <w:szCs w:val="20"/>
          <w:lang w:eastAsia="pl-PL"/>
        </w:rPr>
      </w:pPr>
      <w:r w:rsidRPr="00A2324C">
        <w:rPr>
          <w:rFonts w:ascii="Cambria" w:hAnsi="Cambria" w:cs="Calibri"/>
          <w:b/>
          <w:sz w:val="20"/>
          <w:szCs w:val="20"/>
        </w:rPr>
        <w:t>Gminny Ośrodek Kultury, ul. Perłowa 1, 26-052 Nowiny</w:t>
      </w:r>
      <w:r w:rsidRPr="00A2324C">
        <w:rPr>
          <w:rFonts w:ascii="Cambria" w:hAnsi="Cambria" w:cs="Cambria"/>
          <w:b/>
          <w:sz w:val="20"/>
          <w:szCs w:val="20"/>
          <w:lang w:eastAsia="pl-PL"/>
        </w:rPr>
        <w:t xml:space="preserve"> </w:t>
      </w:r>
    </w:p>
    <w:p w14:paraId="0A779232" w14:textId="37D194A1" w:rsidR="005C63CF" w:rsidRPr="00A2324C" w:rsidRDefault="008D2CBE" w:rsidP="005C63CF">
      <w:pPr>
        <w:spacing w:line="276" w:lineRule="auto"/>
        <w:jc w:val="both"/>
        <w:rPr>
          <w:rFonts w:ascii="Cambria" w:eastAsia="Calibri" w:hAnsi="Cambria"/>
          <w:bCs/>
          <w:color w:val="000000"/>
          <w:kern w:val="1"/>
          <w:sz w:val="20"/>
          <w:szCs w:val="20"/>
        </w:rPr>
      </w:pPr>
      <w:r w:rsidRPr="00A2324C">
        <w:rPr>
          <w:rFonts w:ascii="Cambria" w:eastAsia="Calibri" w:hAnsi="Cambria"/>
          <w:bCs/>
          <w:color w:val="000000"/>
          <w:kern w:val="1"/>
          <w:sz w:val="20"/>
          <w:szCs w:val="20"/>
        </w:rPr>
        <w:t xml:space="preserve">reprezentowaną przez: </w:t>
      </w:r>
      <w:r w:rsidR="00EB57C8">
        <w:rPr>
          <w:rFonts w:ascii="Cambria" w:eastAsia="Calibri" w:hAnsi="Cambria"/>
          <w:bCs/>
          <w:color w:val="000000"/>
          <w:kern w:val="1"/>
          <w:sz w:val="20"/>
          <w:szCs w:val="20"/>
        </w:rPr>
        <w:t>Jacek Kania - Dyrektor</w:t>
      </w:r>
    </w:p>
    <w:p w14:paraId="0A779233" w14:textId="77777777" w:rsidR="005C63CF" w:rsidRPr="00A2324C" w:rsidRDefault="005C63CF" w:rsidP="005C63CF">
      <w:pPr>
        <w:spacing w:line="276" w:lineRule="auto"/>
        <w:jc w:val="both"/>
        <w:rPr>
          <w:rFonts w:ascii="Cambria" w:eastAsia="Calibri" w:hAnsi="Cambria"/>
          <w:b/>
          <w:bCs/>
          <w:color w:val="000000"/>
          <w:kern w:val="1"/>
          <w:sz w:val="20"/>
          <w:szCs w:val="20"/>
        </w:rPr>
      </w:pPr>
      <w:r w:rsidRPr="00A2324C">
        <w:rPr>
          <w:rFonts w:ascii="Cambria" w:eastAsia="Calibri" w:hAnsi="Cambria"/>
          <w:bCs/>
          <w:color w:val="000000"/>
          <w:kern w:val="1"/>
          <w:sz w:val="20"/>
          <w:szCs w:val="20"/>
        </w:rPr>
        <w:t>zwaną dalej</w:t>
      </w:r>
      <w:r w:rsidRPr="00A2324C">
        <w:rPr>
          <w:rFonts w:ascii="Cambria" w:eastAsia="Calibri" w:hAnsi="Cambria"/>
          <w:b/>
          <w:bCs/>
          <w:color w:val="000000"/>
          <w:kern w:val="1"/>
          <w:sz w:val="20"/>
          <w:szCs w:val="20"/>
        </w:rPr>
        <w:t xml:space="preserve"> ZAMAWIAJĄCYM </w:t>
      </w:r>
    </w:p>
    <w:p w14:paraId="0A779234" w14:textId="77777777" w:rsidR="00C07CBE" w:rsidRPr="00705442" w:rsidRDefault="00C07CBE" w:rsidP="005C63CF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a </w:t>
      </w:r>
    </w:p>
    <w:p w14:paraId="0A779235" w14:textId="77777777" w:rsidR="00C07CBE" w:rsidRPr="00705442" w:rsidRDefault="00C07CBE" w:rsidP="00C07CBE">
      <w:pPr>
        <w:spacing w:line="276" w:lineRule="auto"/>
        <w:rPr>
          <w:rFonts w:ascii="Cambria" w:hAnsi="Cambria"/>
          <w:sz w:val="20"/>
          <w:szCs w:val="20"/>
        </w:rPr>
      </w:pPr>
    </w:p>
    <w:p w14:paraId="0A779236" w14:textId="77777777" w:rsidR="00C07CBE" w:rsidRPr="00705442" w:rsidRDefault="00C07CBE" w:rsidP="00C07CBE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………………………………………..</w:t>
      </w:r>
    </w:p>
    <w:p w14:paraId="0A779237" w14:textId="77777777" w:rsidR="00C07CBE" w:rsidRPr="00705442" w:rsidRDefault="00C07CBE" w:rsidP="00C07CBE">
      <w:pPr>
        <w:pStyle w:val="Nagwek5"/>
        <w:spacing w:before="0" w:after="0" w:line="276" w:lineRule="auto"/>
        <w:jc w:val="both"/>
        <w:rPr>
          <w:rFonts w:ascii="Cambria" w:hAnsi="Cambria" w:cs="Times New Roman"/>
          <w:b w:val="0"/>
          <w:i w:val="0"/>
          <w:sz w:val="20"/>
          <w:szCs w:val="20"/>
        </w:rPr>
      </w:pPr>
      <w:r w:rsidRPr="00705442">
        <w:rPr>
          <w:rFonts w:ascii="Cambria" w:hAnsi="Cambria" w:cs="Times New Roman"/>
          <w:b w:val="0"/>
          <w:i w:val="0"/>
          <w:sz w:val="20"/>
          <w:szCs w:val="20"/>
        </w:rPr>
        <w:t>NIP ………………</w:t>
      </w:r>
      <w:r w:rsidR="009C4383">
        <w:rPr>
          <w:rFonts w:ascii="Cambria" w:hAnsi="Cambria" w:cs="Times New Roman"/>
          <w:b w:val="0"/>
          <w:i w:val="0"/>
          <w:sz w:val="20"/>
          <w:szCs w:val="20"/>
        </w:rPr>
        <w:t>……</w:t>
      </w:r>
      <w:r w:rsidRPr="00705442">
        <w:rPr>
          <w:rFonts w:ascii="Cambria" w:hAnsi="Cambria" w:cs="Times New Roman"/>
          <w:b w:val="0"/>
          <w:i w:val="0"/>
          <w:sz w:val="20"/>
          <w:szCs w:val="20"/>
        </w:rPr>
        <w:t>…………….</w:t>
      </w:r>
    </w:p>
    <w:p w14:paraId="0A779238" w14:textId="77777777" w:rsidR="00C07CBE" w:rsidRPr="00705442" w:rsidRDefault="00C07CBE" w:rsidP="00C07CBE">
      <w:pPr>
        <w:spacing w:line="276" w:lineRule="auto"/>
        <w:rPr>
          <w:rFonts w:ascii="Cambria" w:hAnsi="Cambria"/>
          <w:sz w:val="20"/>
          <w:szCs w:val="20"/>
        </w:rPr>
      </w:pPr>
    </w:p>
    <w:p w14:paraId="0A779239" w14:textId="77777777" w:rsidR="00C07CBE" w:rsidRPr="00705442" w:rsidRDefault="00C07CBE" w:rsidP="00C07CBE">
      <w:pPr>
        <w:pStyle w:val="Tekstpodstawowy"/>
        <w:spacing w:after="0"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reprezentowanym przez:</w:t>
      </w:r>
    </w:p>
    <w:p w14:paraId="0A77923A" w14:textId="77777777" w:rsidR="00C07CBE" w:rsidRPr="00705442" w:rsidRDefault="00C07CBE" w:rsidP="00C07CBE">
      <w:pPr>
        <w:pStyle w:val="Tekstpodstawowy"/>
        <w:spacing w:after="0" w:line="276" w:lineRule="auto"/>
        <w:rPr>
          <w:rFonts w:ascii="Cambria" w:hAnsi="Cambria"/>
          <w:sz w:val="20"/>
          <w:szCs w:val="20"/>
        </w:rPr>
      </w:pPr>
    </w:p>
    <w:p w14:paraId="0A77923B" w14:textId="77777777" w:rsidR="00C07CBE" w:rsidRPr="00705442" w:rsidRDefault="00C07CBE" w:rsidP="00C07CBE">
      <w:pPr>
        <w:pStyle w:val="Tekstpodstawowy"/>
        <w:numPr>
          <w:ilvl w:val="0"/>
          <w:numId w:val="13"/>
        </w:numPr>
        <w:suppressAutoHyphens w:val="0"/>
        <w:spacing w:after="0"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………………………..</w:t>
      </w:r>
    </w:p>
    <w:p w14:paraId="0A77923C" w14:textId="77777777" w:rsidR="00C07CBE" w:rsidRPr="00705442" w:rsidRDefault="00C07CBE" w:rsidP="00C07CBE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sz w:val="20"/>
          <w:szCs w:val="20"/>
        </w:rPr>
      </w:pPr>
    </w:p>
    <w:p w14:paraId="0A77923D" w14:textId="77777777" w:rsidR="00C07CBE" w:rsidRPr="00705442" w:rsidRDefault="00C07CBE" w:rsidP="00C07CBE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zwanym dalej w treści Umowy </w:t>
      </w:r>
      <w:r w:rsidRPr="00705442">
        <w:rPr>
          <w:rFonts w:ascii="Cambria" w:hAnsi="Cambria"/>
          <w:b/>
          <w:sz w:val="20"/>
          <w:szCs w:val="20"/>
        </w:rPr>
        <w:t>Sprzedającym,</w:t>
      </w:r>
    </w:p>
    <w:p w14:paraId="0A77923E" w14:textId="77777777" w:rsidR="00C07CBE" w:rsidRPr="00705442" w:rsidRDefault="00C07CBE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0A77923F" w14:textId="77777777" w:rsidR="00C07CBE" w:rsidRPr="00705442" w:rsidRDefault="00800DA0">
      <w:pPr>
        <w:tabs>
          <w:tab w:val="left" w:pos="426"/>
        </w:tabs>
        <w:spacing w:line="276" w:lineRule="auto"/>
        <w:jc w:val="center"/>
        <w:rPr>
          <w:rFonts w:ascii="Cambria" w:hAnsi="Cambria"/>
          <w:kern w:val="1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Pr="00705442">
        <w:rPr>
          <w:rFonts w:ascii="Cambria" w:hAnsi="Cambria"/>
          <w:kern w:val="1"/>
          <w:sz w:val="20"/>
          <w:szCs w:val="20"/>
        </w:rPr>
        <w:t xml:space="preserve"> </w:t>
      </w:r>
    </w:p>
    <w:p w14:paraId="0A779240" w14:textId="77777777" w:rsidR="00CA7800" w:rsidRPr="00CA7800" w:rsidRDefault="00800DA0" w:rsidP="00A2324C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705442">
        <w:rPr>
          <w:rFonts w:ascii="Cambria" w:hAnsi="Cambria"/>
          <w:kern w:val="1"/>
          <w:sz w:val="20"/>
          <w:szCs w:val="20"/>
        </w:rPr>
        <w:t xml:space="preserve">Zamawiający kupuje, a Wykonawca sprzedaje wyposażenie </w:t>
      </w:r>
      <w:r w:rsidRPr="00705442">
        <w:rPr>
          <w:rStyle w:val="FontStyle93"/>
          <w:rFonts w:ascii="Cambria" w:hAnsi="Cambria"/>
          <w:bCs/>
          <w:sz w:val="20"/>
          <w:szCs w:val="20"/>
        </w:rPr>
        <w:t>nabywane w ramach postępowania pn.</w:t>
      </w:r>
      <w:r w:rsidRPr="00705442">
        <w:rPr>
          <w:rStyle w:val="FontStyle93"/>
          <w:rFonts w:ascii="Cambria" w:hAnsi="Cambria"/>
          <w:b/>
          <w:bCs/>
          <w:sz w:val="20"/>
          <w:szCs w:val="20"/>
        </w:rPr>
        <w:t xml:space="preserve"> </w:t>
      </w:r>
      <w:r w:rsidR="00A2324C">
        <w:rPr>
          <w:rStyle w:val="FontStyle93"/>
          <w:rFonts w:ascii="Cambria" w:hAnsi="Cambria"/>
          <w:b/>
          <w:bCs/>
          <w:sz w:val="20"/>
          <w:szCs w:val="20"/>
        </w:rPr>
        <w:t>„</w:t>
      </w:r>
      <w:r w:rsidR="00A2324C" w:rsidRPr="00A1706E">
        <w:rPr>
          <w:rFonts w:ascii="Cambria" w:hAnsi="Cambria"/>
          <w:b/>
          <w:sz w:val="20"/>
          <w:szCs w:val="20"/>
        </w:rPr>
        <w:t xml:space="preserve">Dostawa wyposażenia siłowni w </w:t>
      </w:r>
      <w:r w:rsidR="00A2324C" w:rsidRPr="00A2324C">
        <w:rPr>
          <w:rFonts w:ascii="Cambria" w:hAnsi="Cambria" w:cs="Calibri"/>
          <w:b/>
          <w:sz w:val="20"/>
          <w:szCs w:val="20"/>
        </w:rPr>
        <w:t>Gminnym Ośrodku Kultury „Perła” w Nowinach</w:t>
      </w:r>
      <w:r w:rsidR="00CD15AB" w:rsidRPr="00CD15AB">
        <w:rPr>
          <w:rFonts w:ascii="Cambria" w:hAnsi="Cambria"/>
          <w:b/>
          <w:sz w:val="20"/>
          <w:szCs w:val="20"/>
        </w:rPr>
        <w:t>”</w:t>
      </w:r>
    </w:p>
    <w:p w14:paraId="0A779241" w14:textId="77777777" w:rsidR="00CA7800" w:rsidRDefault="00CA7800" w:rsidP="00CA7800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A779242" w14:textId="77777777" w:rsidR="00A2324C" w:rsidRPr="00A53978" w:rsidRDefault="00A2324C" w:rsidP="00A2324C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Zadanie 1 – wyposażeni siłowni </w:t>
      </w:r>
    </w:p>
    <w:p w14:paraId="0A779243" w14:textId="77777777" w:rsidR="00A2324C" w:rsidRPr="00A53978" w:rsidRDefault="00A2324C" w:rsidP="00A2324C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  <w:b/>
          <w:sz w:val="18"/>
          <w:szCs w:val="18"/>
        </w:rPr>
      </w:pPr>
      <w:r w:rsidRPr="00A53978">
        <w:rPr>
          <w:rFonts w:ascii="Cambria" w:hAnsi="Cambria"/>
          <w:b/>
          <w:sz w:val="18"/>
          <w:szCs w:val="18"/>
        </w:rPr>
        <w:t xml:space="preserve">Zadanie 2 – </w:t>
      </w:r>
      <w:r>
        <w:rPr>
          <w:rFonts w:ascii="Cambria" w:hAnsi="Cambria"/>
          <w:b/>
          <w:sz w:val="18"/>
          <w:szCs w:val="18"/>
        </w:rPr>
        <w:t xml:space="preserve">dodatkowe wyposażenie </w:t>
      </w:r>
      <w:r w:rsidRPr="00A53978">
        <w:rPr>
          <w:rFonts w:ascii="Cambria" w:hAnsi="Cambria"/>
          <w:b/>
          <w:sz w:val="18"/>
          <w:szCs w:val="18"/>
        </w:rPr>
        <w:t xml:space="preserve"> </w:t>
      </w:r>
    </w:p>
    <w:p w14:paraId="0A779244" w14:textId="77777777" w:rsidR="00CA7800" w:rsidRPr="00705442" w:rsidRDefault="00CA7800" w:rsidP="002F64FB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0A779245" w14:textId="705CC708" w:rsidR="00F278EF" w:rsidRDefault="00800DA0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705442">
        <w:rPr>
          <w:rFonts w:ascii="Cambria" w:hAnsi="Cambria"/>
          <w:kern w:val="1"/>
          <w:sz w:val="20"/>
          <w:szCs w:val="20"/>
        </w:rPr>
        <w:t xml:space="preserve">zwany w dalszej części umowy sprzętem w ilościach i rodzajach oraz zgodnie z wymogami określonymi w szczegółowym </w:t>
      </w:r>
      <w:r w:rsidRPr="00705442">
        <w:rPr>
          <w:rFonts w:ascii="Cambria" w:hAnsi="Cambria"/>
          <w:bCs/>
          <w:sz w:val="20"/>
          <w:szCs w:val="20"/>
        </w:rPr>
        <w:t>opisie przedmiotu zamówienia, stanowiący załącznik</w:t>
      </w:r>
      <w:r w:rsidR="002F6CBF">
        <w:rPr>
          <w:rFonts w:ascii="Cambria" w:hAnsi="Cambria"/>
          <w:bCs/>
          <w:sz w:val="20"/>
          <w:szCs w:val="20"/>
        </w:rPr>
        <w:t>ach</w:t>
      </w:r>
      <w:r w:rsidRPr="00705442">
        <w:rPr>
          <w:rFonts w:ascii="Cambria" w:hAnsi="Cambria"/>
          <w:bCs/>
          <w:sz w:val="20"/>
          <w:szCs w:val="20"/>
        </w:rPr>
        <w:t xml:space="preserve"> nr </w:t>
      </w:r>
      <w:r w:rsidR="00A2324C">
        <w:rPr>
          <w:rFonts w:ascii="Cambria" w:hAnsi="Cambria"/>
          <w:bCs/>
          <w:sz w:val="20"/>
          <w:szCs w:val="20"/>
        </w:rPr>
        <w:t>6</w:t>
      </w:r>
      <w:r w:rsidRPr="00705442">
        <w:rPr>
          <w:rFonts w:ascii="Cambria" w:hAnsi="Cambria"/>
          <w:bCs/>
          <w:sz w:val="20"/>
          <w:szCs w:val="20"/>
        </w:rPr>
        <w:t xml:space="preserve"> do Specyfikacji Istotnych Warunków </w:t>
      </w:r>
      <w:r w:rsidRPr="00914C84">
        <w:rPr>
          <w:rFonts w:ascii="Cambria" w:hAnsi="Cambria"/>
          <w:bCs/>
          <w:sz w:val="20"/>
          <w:szCs w:val="20"/>
        </w:rPr>
        <w:t>Zamówienia</w:t>
      </w:r>
      <w:r w:rsidR="007D6F80" w:rsidRPr="00914C84">
        <w:rPr>
          <w:rFonts w:ascii="Cambria" w:hAnsi="Cambria"/>
          <w:bCs/>
          <w:sz w:val="20"/>
          <w:szCs w:val="20"/>
        </w:rPr>
        <w:t xml:space="preserve"> oraz projektem wnętrz, </w:t>
      </w:r>
      <w:r w:rsidRPr="00914C84">
        <w:rPr>
          <w:rFonts w:ascii="Cambria" w:hAnsi="Cambria"/>
          <w:bCs/>
          <w:sz w:val="20"/>
          <w:szCs w:val="20"/>
        </w:rPr>
        <w:t xml:space="preserve"> zwanej </w:t>
      </w:r>
      <w:r w:rsidRPr="00705442">
        <w:rPr>
          <w:rFonts w:ascii="Cambria" w:hAnsi="Cambria"/>
          <w:bCs/>
          <w:sz w:val="20"/>
          <w:szCs w:val="20"/>
        </w:rPr>
        <w:t>dalej charakterystyką</w:t>
      </w:r>
      <w:r w:rsidRPr="00705442">
        <w:rPr>
          <w:rFonts w:ascii="Cambria" w:hAnsi="Cambria"/>
          <w:b/>
          <w:sz w:val="20"/>
          <w:szCs w:val="20"/>
        </w:rPr>
        <w:t>.</w:t>
      </w:r>
    </w:p>
    <w:p w14:paraId="0A779246" w14:textId="77777777" w:rsidR="00F278EF" w:rsidRDefault="00F278EF" w:rsidP="00F278EF">
      <w:pPr>
        <w:spacing w:line="276" w:lineRule="auto"/>
        <w:jc w:val="both"/>
        <w:rPr>
          <w:rFonts w:ascii="Cambria" w:hAnsi="Cambria"/>
          <w:b/>
          <w:bCs/>
          <w:sz w:val="20"/>
          <w:szCs w:val="20"/>
          <w:highlight w:val="yellow"/>
        </w:rPr>
      </w:pPr>
    </w:p>
    <w:p w14:paraId="0A779247" w14:textId="77777777" w:rsidR="00800DA0" w:rsidRPr="00705442" w:rsidRDefault="00800DA0">
      <w:pPr>
        <w:spacing w:before="240" w:after="120" w:line="276" w:lineRule="auto"/>
        <w:ind w:right="-6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§2</w:t>
      </w:r>
    </w:p>
    <w:p w14:paraId="0A779248" w14:textId="2EC200CC" w:rsidR="00800DA0" w:rsidRPr="00914C84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914C84">
        <w:rPr>
          <w:rFonts w:ascii="Cambria" w:hAnsi="Cambria"/>
          <w:sz w:val="20"/>
          <w:szCs w:val="20"/>
        </w:rPr>
        <w:t>Wykonawca dostarczy</w:t>
      </w:r>
      <w:r w:rsidR="00A2324C" w:rsidRPr="00914C84">
        <w:rPr>
          <w:rFonts w:ascii="Cambria" w:hAnsi="Cambria"/>
          <w:sz w:val="20"/>
          <w:szCs w:val="20"/>
        </w:rPr>
        <w:t>,</w:t>
      </w:r>
      <w:r w:rsidRPr="00914C84">
        <w:rPr>
          <w:rFonts w:ascii="Cambria" w:hAnsi="Cambria"/>
          <w:sz w:val="20"/>
          <w:szCs w:val="20"/>
        </w:rPr>
        <w:t xml:space="preserve"> </w:t>
      </w:r>
      <w:r w:rsidR="00A2324C" w:rsidRPr="00914C84">
        <w:rPr>
          <w:rFonts w:ascii="Cambria" w:hAnsi="Cambria"/>
          <w:sz w:val="20"/>
          <w:szCs w:val="20"/>
        </w:rPr>
        <w:t>dokona niezbędnych prac w zakresie montażu, rozmieszczenia</w:t>
      </w:r>
      <w:r w:rsidR="007D6F80" w:rsidRPr="00914C84">
        <w:rPr>
          <w:rFonts w:ascii="Cambria" w:hAnsi="Cambria"/>
          <w:sz w:val="20"/>
          <w:szCs w:val="20"/>
        </w:rPr>
        <w:t>, podłączenia</w:t>
      </w:r>
      <w:r w:rsidR="00A2324C" w:rsidRPr="00914C84">
        <w:rPr>
          <w:rFonts w:ascii="Cambria" w:hAnsi="Cambria"/>
          <w:sz w:val="20"/>
          <w:szCs w:val="20"/>
        </w:rPr>
        <w:t xml:space="preserve"> i uruchomienia </w:t>
      </w:r>
      <w:r w:rsidRPr="00914C84">
        <w:rPr>
          <w:rFonts w:ascii="Cambria" w:hAnsi="Cambria"/>
          <w:sz w:val="20"/>
          <w:szCs w:val="20"/>
        </w:rPr>
        <w:t>wyposażeni</w:t>
      </w:r>
      <w:r w:rsidR="00A2324C" w:rsidRPr="00914C84">
        <w:rPr>
          <w:rFonts w:ascii="Cambria" w:hAnsi="Cambria"/>
          <w:sz w:val="20"/>
          <w:szCs w:val="20"/>
        </w:rPr>
        <w:t>a</w:t>
      </w:r>
      <w:r w:rsidRPr="00914C84">
        <w:rPr>
          <w:rFonts w:ascii="Cambria" w:hAnsi="Cambria"/>
          <w:sz w:val="20"/>
          <w:szCs w:val="20"/>
        </w:rPr>
        <w:t>/sprzęt</w:t>
      </w:r>
      <w:r w:rsidR="00A2324C" w:rsidRPr="00914C84">
        <w:rPr>
          <w:rFonts w:ascii="Cambria" w:hAnsi="Cambria"/>
          <w:sz w:val="20"/>
          <w:szCs w:val="20"/>
        </w:rPr>
        <w:t>u,</w:t>
      </w:r>
      <w:r w:rsidRPr="00914C84">
        <w:rPr>
          <w:rFonts w:ascii="Cambria" w:hAnsi="Cambria"/>
          <w:sz w:val="20"/>
          <w:szCs w:val="20"/>
        </w:rPr>
        <w:t xml:space="preserve"> dalej </w:t>
      </w:r>
      <w:r w:rsidR="00526471" w:rsidRPr="00914C84">
        <w:rPr>
          <w:rFonts w:ascii="Cambria" w:hAnsi="Cambria"/>
          <w:sz w:val="20"/>
          <w:szCs w:val="20"/>
        </w:rPr>
        <w:t>sprzęt</w:t>
      </w:r>
      <w:r w:rsidRPr="00914C84">
        <w:rPr>
          <w:rFonts w:ascii="Cambria" w:hAnsi="Cambria"/>
          <w:sz w:val="20"/>
          <w:szCs w:val="20"/>
        </w:rPr>
        <w:t xml:space="preserve"> </w:t>
      </w:r>
      <w:r w:rsidR="00A2324C" w:rsidRPr="00914C84">
        <w:rPr>
          <w:rFonts w:ascii="Cambria" w:hAnsi="Cambria"/>
          <w:b/>
          <w:sz w:val="20"/>
          <w:szCs w:val="20"/>
        </w:rPr>
        <w:t>……………………………</w:t>
      </w:r>
      <w:r w:rsidR="0092493B" w:rsidRPr="00914C84">
        <w:rPr>
          <w:rFonts w:ascii="Cambria" w:hAnsi="Cambria"/>
          <w:b/>
          <w:sz w:val="20"/>
          <w:szCs w:val="20"/>
        </w:rPr>
        <w:t xml:space="preserve"> </w:t>
      </w:r>
      <w:r w:rsidR="0092493B" w:rsidRPr="00914C84">
        <w:rPr>
          <w:rFonts w:ascii="Cambria" w:hAnsi="Cambria"/>
          <w:sz w:val="20"/>
          <w:szCs w:val="20"/>
        </w:rPr>
        <w:t>w terminie</w:t>
      </w:r>
      <w:r w:rsidR="00FA29F4" w:rsidRPr="00914C84">
        <w:rPr>
          <w:rFonts w:ascii="Cambria" w:hAnsi="Cambria"/>
          <w:b/>
          <w:sz w:val="20"/>
          <w:szCs w:val="20"/>
        </w:rPr>
        <w:t xml:space="preserve"> do dnia </w:t>
      </w:r>
      <w:r w:rsidR="007D6F80" w:rsidRPr="00914C84">
        <w:rPr>
          <w:rFonts w:ascii="Cambria" w:hAnsi="Cambria"/>
          <w:b/>
          <w:sz w:val="20"/>
          <w:szCs w:val="20"/>
        </w:rPr>
        <w:t xml:space="preserve">31.08.2019 </w:t>
      </w:r>
      <w:r w:rsidR="0092493B" w:rsidRPr="00914C84">
        <w:rPr>
          <w:rFonts w:ascii="Cambria" w:hAnsi="Cambria"/>
          <w:b/>
          <w:sz w:val="20"/>
          <w:szCs w:val="20"/>
        </w:rPr>
        <w:t>r.</w:t>
      </w:r>
      <w:r w:rsidR="00DC1DF6" w:rsidRPr="00914C84">
        <w:rPr>
          <w:rFonts w:ascii="Cambria" w:hAnsi="Cambria"/>
          <w:strike/>
          <w:sz w:val="20"/>
          <w:szCs w:val="20"/>
        </w:rPr>
        <w:t>.</w:t>
      </w:r>
    </w:p>
    <w:p w14:paraId="0A779249" w14:textId="77777777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 takie opakowanie sprzętu jakie jest wymagane, by nie dopuścić do ich uszkodzenia lub pogorszenia ich jakości w trakcie transportu do miejsca dostawy. </w:t>
      </w:r>
    </w:p>
    <w:p w14:paraId="0A77924A" w14:textId="77777777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Sprzęt będzie oznaczony zgodnie z obowiązującymi przepisami, a w szczególności znakami bezpieczeństwa.</w:t>
      </w:r>
    </w:p>
    <w:p w14:paraId="0A77924B" w14:textId="63A567D3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</w:t>
      </w:r>
      <w:r w:rsidR="006905EB" w:rsidRPr="00914C84">
        <w:rPr>
          <w:rFonts w:ascii="Cambria" w:hAnsi="Cambria"/>
          <w:sz w:val="20"/>
          <w:szCs w:val="20"/>
        </w:rPr>
        <w:t>przedmiotu dostaw</w:t>
      </w:r>
      <w:r w:rsidR="006905EB" w:rsidRPr="00102E67">
        <w:rPr>
          <w:rFonts w:ascii="Cambria" w:hAnsi="Cambria"/>
          <w:sz w:val="20"/>
          <w:szCs w:val="20"/>
        </w:rPr>
        <w:t>y</w:t>
      </w:r>
      <w:r w:rsidRPr="00102E67">
        <w:rPr>
          <w:rFonts w:ascii="Cambria" w:hAnsi="Cambria"/>
          <w:sz w:val="20"/>
          <w:szCs w:val="20"/>
        </w:rPr>
        <w:t xml:space="preserve"> zostanie </w:t>
      </w:r>
      <w:r w:rsidRPr="00705442">
        <w:rPr>
          <w:rFonts w:ascii="Cambria" w:hAnsi="Cambria"/>
          <w:sz w:val="20"/>
          <w:szCs w:val="20"/>
        </w:rPr>
        <w:t>sporządzony protokół odbioru podpisany przez uprawnionych przedstawicieli Zamawiającego i Wykonawcy.</w:t>
      </w:r>
    </w:p>
    <w:p w14:paraId="0A77924C" w14:textId="77777777" w:rsidR="00800DA0" w:rsidRPr="00705442" w:rsidRDefault="00800DA0" w:rsidP="00E9560C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sz w:val="20"/>
          <w:szCs w:val="20"/>
          <w:u w:val="single"/>
        </w:rPr>
      </w:pPr>
      <w:r w:rsidRPr="00705442">
        <w:rPr>
          <w:rFonts w:ascii="Cambria" w:hAnsi="Cambria"/>
          <w:sz w:val="20"/>
          <w:szCs w:val="20"/>
        </w:rPr>
        <w:t xml:space="preserve">Wykonawca wyda Zamawiającemu dokumenty, które dotyczą sprzętu, przede wszystkim </w:t>
      </w:r>
      <w:r w:rsidRPr="005667F1">
        <w:rPr>
          <w:rFonts w:ascii="Cambria" w:hAnsi="Cambria"/>
          <w:sz w:val="20"/>
          <w:szCs w:val="20"/>
        </w:rPr>
        <w:t>k</w:t>
      </w:r>
      <w:r w:rsidR="0025228C" w:rsidRPr="005667F1">
        <w:rPr>
          <w:rFonts w:ascii="Cambria" w:hAnsi="Cambria"/>
          <w:sz w:val="20"/>
          <w:szCs w:val="20"/>
        </w:rPr>
        <w:t>ar</w:t>
      </w:r>
      <w:r w:rsidRPr="005667F1">
        <w:rPr>
          <w:rFonts w:ascii="Cambria" w:hAnsi="Cambria"/>
          <w:sz w:val="20"/>
          <w:szCs w:val="20"/>
        </w:rPr>
        <w:t>ty</w:t>
      </w:r>
      <w:r w:rsidRPr="00705442">
        <w:rPr>
          <w:rFonts w:ascii="Cambria" w:hAnsi="Cambria"/>
          <w:sz w:val="20"/>
          <w:szCs w:val="20"/>
        </w:rPr>
        <w:t xml:space="preserve"> gwarancyjne na sprzęt i instrukcje obsługi sprzętu oraz oprogramowanie.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</w:t>
      </w:r>
      <w:r w:rsidR="00C76C30" w:rsidRPr="00705442">
        <w:rPr>
          <w:rFonts w:ascii="Cambria" w:hAnsi="Cambria"/>
          <w:sz w:val="20"/>
          <w:szCs w:val="20"/>
        </w:rPr>
        <w:t>ę dzień, w którym sprzęt został odebrany</w:t>
      </w:r>
      <w:r w:rsidRPr="00705442">
        <w:rPr>
          <w:rFonts w:ascii="Cambria" w:hAnsi="Cambria"/>
          <w:sz w:val="20"/>
          <w:szCs w:val="20"/>
        </w:rPr>
        <w:t xml:space="preserve"> przez Zamawiającego</w:t>
      </w:r>
      <w:r w:rsidR="00C76C30" w:rsidRPr="00705442">
        <w:rPr>
          <w:rFonts w:ascii="Cambria" w:hAnsi="Cambria"/>
          <w:sz w:val="20"/>
          <w:szCs w:val="20"/>
        </w:rPr>
        <w:t>, potw</w:t>
      </w:r>
      <w:r w:rsidR="00705442" w:rsidRPr="00705442">
        <w:rPr>
          <w:rFonts w:ascii="Cambria" w:hAnsi="Cambria"/>
          <w:sz w:val="20"/>
          <w:szCs w:val="20"/>
        </w:rPr>
        <w:t>ierdzony protokołem odbioru.</w:t>
      </w:r>
      <w:bookmarkStart w:id="0" w:name="_GoBack"/>
      <w:bookmarkEnd w:id="0"/>
    </w:p>
    <w:p w14:paraId="0A77924D" w14:textId="77777777" w:rsidR="00800DA0" w:rsidRPr="00705442" w:rsidRDefault="00800DA0">
      <w:pPr>
        <w:pStyle w:val="Tekstpodstawowy"/>
        <w:spacing w:line="276" w:lineRule="auto"/>
        <w:ind w:left="425"/>
        <w:rPr>
          <w:rFonts w:ascii="Cambria" w:hAnsi="Cambria"/>
          <w:bCs/>
          <w:sz w:val="20"/>
          <w:szCs w:val="20"/>
          <w:u w:val="single"/>
        </w:rPr>
      </w:pPr>
    </w:p>
    <w:p w14:paraId="0A77924E" w14:textId="77777777" w:rsidR="00800DA0" w:rsidRPr="00705442" w:rsidRDefault="00800DA0">
      <w:pPr>
        <w:pStyle w:val="Tekstpodstawowy31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3</w:t>
      </w:r>
    </w:p>
    <w:p w14:paraId="0A77924F" w14:textId="77777777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 xml:space="preserve">Strony </w:t>
      </w:r>
      <w:r w:rsidRPr="00705442">
        <w:rPr>
          <w:rFonts w:ascii="Cambria" w:hAnsi="Cambria"/>
          <w:color w:val="000000"/>
          <w:sz w:val="20"/>
          <w:szCs w:val="20"/>
        </w:rPr>
        <w:t xml:space="preserve">ustalają cenę za przedmiot umowy na podstawie oferty w kwocie </w:t>
      </w:r>
      <w:r w:rsidRPr="00705442">
        <w:rPr>
          <w:rFonts w:ascii="Cambria" w:hAnsi="Cambria"/>
          <w:b/>
          <w:color w:val="000000"/>
          <w:sz w:val="20"/>
          <w:szCs w:val="20"/>
        </w:rPr>
        <w:t>……………….. zł brutto</w:t>
      </w:r>
      <w:r w:rsidRPr="00705442">
        <w:rPr>
          <w:rFonts w:ascii="Cambria" w:hAnsi="Cambria"/>
          <w:color w:val="000000"/>
          <w:sz w:val="20"/>
          <w:szCs w:val="20"/>
        </w:rPr>
        <w:t xml:space="preserve"> (słownie: ……………………………………………). Cena obejmuje koszty transportu i instalacji.</w:t>
      </w:r>
    </w:p>
    <w:p w14:paraId="0A779250" w14:textId="7A3F7234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Zapłata ceny nastąpi po otrzymaniu przez Zamawiającego faktury VAT</w:t>
      </w:r>
      <w:r w:rsidR="004301CA" w:rsidRPr="00705442">
        <w:rPr>
          <w:rFonts w:ascii="Cambria" w:hAnsi="Cambria"/>
          <w:color w:val="000000"/>
          <w:sz w:val="20"/>
          <w:szCs w:val="20"/>
        </w:rPr>
        <w:t xml:space="preserve"> wraz z protokołem odbioru</w:t>
      </w:r>
      <w:r w:rsidR="00EA23DD">
        <w:rPr>
          <w:rFonts w:ascii="Cambria" w:hAnsi="Cambria"/>
          <w:color w:val="000000"/>
          <w:sz w:val="20"/>
          <w:szCs w:val="20"/>
        </w:rPr>
        <w:t xml:space="preserve"> </w:t>
      </w:r>
      <w:r w:rsidR="00EA23DD" w:rsidRPr="00914C84">
        <w:rPr>
          <w:rFonts w:ascii="Cambria" w:hAnsi="Cambria"/>
          <w:sz w:val="20"/>
          <w:szCs w:val="20"/>
        </w:rPr>
        <w:t>po</w:t>
      </w:r>
      <w:r w:rsidR="004C3BD4" w:rsidRPr="00914C84">
        <w:rPr>
          <w:rFonts w:ascii="Cambria" w:hAnsi="Cambria"/>
          <w:sz w:val="20"/>
          <w:szCs w:val="20"/>
        </w:rPr>
        <w:t>twierdzonym przez projektanta</w:t>
      </w:r>
      <w:r w:rsidRPr="00914C84">
        <w:rPr>
          <w:rFonts w:ascii="Cambria" w:hAnsi="Cambria"/>
          <w:sz w:val="20"/>
          <w:szCs w:val="20"/>
        </w:rPr>
        <w:t xml:space="preserve"> </w:t>
      </w:r>
      <w:r w:rsidR="007D6F80" w:rsidRPr="00914C84">
        <w:rPr>
          <w:rFonts w:ascii="Cambria" w:hAnsi="Cambria"/>
          <w:sz w:val="20"/>
          <w:szCs w:val="20"/>
        </w:rPr>
        <w:t>pełniącego nadzór autorski</w:t>
      </w:r>
      <w:r w:rsidR="004C3BD4">
        <w:rPr>
          <w:rFonts w:ascii="Cambria" w:hAnsi="Cambria"/>
          <w:color w:val="000000"/>
          <w:sz w:val="20"/>
          <w:szCs w:val="20"/>
        </w:rPr>
        <w:t>,</w:t>
      </w:r>
      <w:r w:rsidR="007D6F80">
        <w:rPr>
          <w:rFonts w:ascii="Cambria" w:hAnsi="Cambria"/>
          <w:color w:val="000000"/>
          <w:sz w:val="20"/>
          <w:szCs w:val="20"/>
        </w:rPr>
        <w:t xml:space="preserve"> </w:t>
      </w:r>
      <w:r w:rsidRPr="00705442">
        <w:rPr>
          <w:rFonts w:ascii="Cambria" w:hAnsi="Cambria"/>
          <w:color w:val="000000"/>
          <w:sz w:val="20"/>
          <w:szCs w:val="20"/>
        </w:rPr>
        <w:t>przelewem na konto bankowe Wykonawcy wskazane w fakturze.</w:t>
      </w:r>
    </w:p>
    <w:p w14:paraId="0A779251" w14:textId="77777777" w:rsidR="00800DA0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Zamawiający dokona zapłaty w terminie 30 dni od daty otrzymania prawidłowo wystawionej faktury.</w:t>
      </w:r>
    </w:p>
    <w:p w14:paraId="0A779253" w14:textId="77777777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 datę zapłaty strony przyjmują datę obciążenia rachunku Zamawiającego.</w:t>
      </w:r>
    </w:p>
    <w:p w14:paraId="0A779254" w14:textId="77777777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Wykonawca w dniu podpisania umowy przedłoży kalkulacje cen jednostkowych zaoferowanych urządzeń.</w:t>
      </w:r>
    </w:p>
    <w:p w14:paraId="0A779255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A779256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sz w:val="20"/>
          <w:szCs w:val="20"/>
        </w:rPr>
        <w:t>§ 4</w:t>
      </w:r>
    </w:p>
    <w:p w14:paraId="0A779257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Wykonawca udziela niniejszym gwarancji na okres …</w:t>
      </w:r>
      <w:r w:rsidR="00E7130E">
        <w:rPr>
          <w:rFonts w:ascii="Cambria" w:hAnsi="Cambria"/>
          <w:sz w:val="20"/>
          <w:szCs w:val="20"/>
        </w:rPr>
        <w:t>…</w:t>
      </w:r>
      <w:r w:rsidRPr="00705442">
        <w:rPr>
          <w:rFonts w:ascii="Cambria" w:hAnsi="Cambria"/>
          <w:sz w:val="20"/>
          <w:szCs w:val="20"/>
        </w:rPr>
        <w:t xml:space="preserve">.. miesięcy na przedmiot dostawy na warunkach określonych w SIWZ </w:t>
      </w:r>
    </w:p>
    <w:p w14:paraId="0A779258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Wykonawca udziela także rękojmi na okres: ……</w:t>
      </w:r>
      <w:r w:rsidR="00E7130E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miesięcy.</w:t>
      </w:r>
    </w:p>
    <w:p w14:paraId="0A779259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Gwarancja obejmuje wszystkie elementy dostarczonego sprzętu wraz z niezbędnym wyposażeniem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14:paraId="0A77925A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max. 3 napraw gwarancyjnych Wykonawca będzie zobowiązany dokonać jego wymiany na nowy, w pełni sprawny.</w:t>
      </w:r>
    </w:p>
    <w:p w14:paraId="0A77925B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zapewnia pełny, bezpłatny przegląd okresowy całego sprzętu na 1 miesiąc przed upływem terminu gwarancji. </w:t>
      </w:r>
    </w:p>
    <w:p w14:paraId="0A77925C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0A77925D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może według swojego wyboru, wykonywać uprawnienia z tytułu rękojmi albo gwarancji.</w:t>
      </w:r>
    </w:p>
    <w:p w14:paraId="0A77925E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0A77925F" w14:textId="3DB2784B" w:rsidR="00800DA0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Czas reakcji serwisu (fizyczne stawienie się serwisanta w miejscu zainstalowania sprzętu i podjęcie czynności zmierzających do naprawy) powinno nastąpić max. w ciągu 72 godzin (pełne godziny) licząc od momentu zgłoszenia awarii (usterki).</w:t>
      </w:r>
    </w:p>
    <w:p w14:paraId="02BD9B4F" w14:textId="59F6788A" w:rsidR="009E7185" w:rsidRPr="00914C84" w:rsidRDefault="009E7185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914C84">
        <w:rPr>
          <w:rFonts w:ascii="Cambria" w:hAnsi="Cambria"/>
          <w:sz w:val="20"/>
          <w:szCs w:val="20"/>
        </w:rPr>
        <w:t>Naprawa zgłoszonej awarii lub usterki (usunięcie wady) powinno nastąpić maksymalnie w ciągu 14 dni od dnia jej zgłoszenia</w:t>
      </w:r>
    </w:p>
    <w:p w14:paraId="0A779260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konieczności transportu uszkodzonego sprzętu, transport na koszt własny zapewnia Wykonawca.</w:t>
      </w:r>
    </w:p>
    <w:p w14:paraId="0A779261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Zgłoszenie awarii lub wady następuje telefonicznie/faxem na numer telefonu/faxu ……….……………..</w:t>
      </w:r>
    </w:p>
    <w:p w14:paraId="0A779262" w14:textId="0D8CDE5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czasie obowiązywania udzielonej gwarancji lub rękojmi Wykonawca na własny koszt dojeżdża do </w:t>
      </w:r>
      <w:r w:rsidR="006905EB" w:rsidRPr="00914C84">
        <w:rPr>
          <w:rFonts w:ascii="Cambria" w:hAnsi="Cambria"/>
          <w:sz w:val="20"/>
          <w:szCs w:val="20"/>
        </w:rPr>
        <w:t xml:space="preserve">miejsca w którym znajduje się </w:t>
      </w:r>
      <w:r w:rsidRPr="00914C84">
        <w:rPr>
          <w:rFonts w:ascii="Cambria" w:hAnsi="Cambria"/>
          <w:sz w:val="20"/>
          <w:szCs w:val="20"/>
        </w:rPr>
        <w:t>uszkodzon</w:t>
      </w:r>
      <w:r w:rsidR="006905EB" w:rsidRPr="00914C84">
        <w:rPr>
          <w:rFonts w:ascii="Cambria" w:hAnsi="Cambria"/>
          <w:sz w:val="20"/>
          <w:szCs w:val="20"/>
        </w:rPr>
        <w:t>y</w:t>
      </w:r>
      <w:r w:rsidRPr="00914C84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sprzęt.</w:t>
      </w:r>
    </w:p>
    <w:p w14:paraId="0A779263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przypadku istotnej naprawy sprzętu, termin gwarancji oraz rękojmi całego sprzętu, o których mowa w ust. 1 i ust. 2, zaczyna swój bieg na nowo od daty zakończenia skutecznej naprawy. W </w:t>
      </w:r>
      <w:r w:rsidRPr="00705442">
        <w:rPr>
          <w:rFonts w:ascii="Cambria" w:hAnsi="Cambria"/>
          <w:sz w:val="20"/>
          <w:szCs w:val="20"/>
        </w:rPr>
        <w:lastRenderedPageBreak/>
        <w:t>przypadku naprawy wiążącej się z wymianą części, termin gwarancji i rękojmi na wymienione części równy jest okresom, o których mowa w ust. 1 i ust. 2, i rozpoczyna swój bieg od daty wymiany części.</w:t>
      </w:r>
    </w:p>
    <w:p w14:paraId="0A779264" w14:textId="77777777" w:rsidR="00800DA0" w:rsidRPr="00705442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14 dni, uważa się że Wykonawca wyraził  zgodę na rozbudowę.  </w:t>
      </w:r>
    </w:p>
    <w:p w14:paraId="0A779265" w14:textId="383F46CB" w:rsidR="00800DA0" w:rsidRPr="009E7185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iCs/>
          <w:sz w:val="20"/>
          <w:szCs w:val="20"/>
        </w:rPr>
        <w:t>Wykonawca na zlecenie Zamawiającego zapewni</w:t>
      </w:r>
      <w:r w:rsidRPr="00705442">
        <w:rPr>
          <w:rFonts w:ascii="Cambria" w:hAnsi="Cambria"/>
          <w:bCs/>
          <w:sz w:val="20"/>
          <w:szCs w:val="20"/>
        </w:rPr>
        <w:t xml:space="preserve"> odpłatny serwis pogwarancyjny przez okres 3 lat po ustaniu gwarancji.</w:t>
      </w:r>
    </w:p>
    <w:p w14:paraId="6E8BB2E9" w14:textId="3604F2E2" w:rsidR="009E7185" w:rsidRPr="003F72B3" w:rsidRDefault="009E7185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3F72B3">
        <w:rPr>
          <w:rFonts w:ascii="Cambria" w:hAnsi="Cambria"/>
          <w:bCs/>
          <w:sz w:val="20"/>
          <w:szCs w:val="20"/>
        </w:rPr>
        <w:t>W przypadku gdy Wykonawca nie usunie wady w terminie wskazanym w ust. 10 Zamawiający może zlecić jej usunięcie innemu podmiotowi na koszty i ryzyko Wykonawcy</w:t>
      </w:r>
    </w:p>
    <w:p w14:paraId="643C3C56" w14:textId="77777777" w:rsidR="003F72B3" w:rsidRDefault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0A779267" w14:textId="3D619920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5</w:t>
      </w:r>
    </w:p>
    <w:p w14:paraId="0A779268" w14:textId="77777777" w:rsidR="00800DA0" w:rsidRPr="00705442" w:rsidRDefault="00800DA0">
      <w:pPr>
        <w:keepLines/>
        <w:numPr>
          <w:ilvl w:val="0"/>
          <w:numId w:val="9"/>
        </w:numPr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0A779269" w14:textId="77777777" w:rsidR="00800DA0" w:rsidRPr="00705442" w:rsidRDefault="00800DA0">
      <w:pPr>
        <w:keepLines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 zwłokę w przekazaniu przedmiotu umowy w wysokości 5 % ceny o której mowa w § 3 ust. 1 umowy za każdy dzień zwłoki,</w:t>
      </w:r>
    </w:p>
    <w:p w14:paraId="0A77926A" w14:textId="77777777" w:rsidR="00800DA0" w:rsidRPr="00705442" w:rsidRDefault="00800DA0">
      <w:pPr>
        <w:keepLines/>
        <w:numPr>
          <w:ilvl w:val="1"/>
          <w:numId w:val="9"/>
        </w:numPr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zwłokę w usunięciu wad stwierdzonych przy odbiorze lub w okresie gwarancji w wysokości 1 % ceny o której mowa w § 3 ust. 1 umowy za każdy dzień zwłoki licząc od dnia wyznaczonego na usunięcie wad. </w:t>
      </w:r>
    </w:p>
    <w:p w14:paraId="0A77926B" w14:textId="77777777" w:rsidR="00800DA0" w:rsidRPr="00705442" w:rsidRDefault="00800DA0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 odstąpienie od umowy przez Zamawiającego z przyczyn leżących po stronie Wykonawcy w wysokości 10 % ceny.</w:t>
      </w:r>
    </w:p>
    <w:p w14:paraId="0A77926C" w14:textId="77777777" w:rsidR="00800DA0" w:rsidRPr="00705442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0A77926D" w14:textId="77777777" w:rsidR="00800DA0" w:rsidRPr="00705442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zastrzega sobie prawo dochodzenia odszkodowania uzupełniającego na zasadach ogólnych Kodeksu Cywilnego</w:t>
      </w:r>
      <w:r w:rsidR="004459EA" w:rsidRPr="00705442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jeżeli wartość powstałej szkody przekroczy wysokość kary umownej.</w:t>
      </w:r>
    </w:p>
    <w:p w14:paraId="7BFF9C83" w14:textId="77777777" w:rsidR="003F72B3" w:rsidRPr="00914C84" w:rsidRDefault="003F72B3" w:rsidP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14C84">
        <w:rPr>
          <w:rFonts w:ascii="Cambria" w:hAnsi="Cambria"/>
          <w:b/>
          <w:bCs/>
          <w:sz w:val="20"/>
          <w:szCs w:val="20"/>
        </w:rPr>
        <w:t>§ 6</w:t>
      </w:r>
    </w:p>
    <w:p w14:paraId="4AAEEE3F" w14:textId="7777777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b/>
          <w:sz w:val="20"/>
          <w:szCs w:val="20"/>
          <w:lang w:eastAsia="en-US"/>
        </w:rPr>
      </w:pPr>
      <w:r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14:paraId="33F6BBC8" w14:textId="7777777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udziela Zamawiającemu zabezpieczenia należytego wykonania przedmiotu umowy w kwocie stanowiącej 10 % ceny brutto wykonania przedmiotu umowy, tj. kwoty – ………………….zł (słownie: …………………………………………….…… złotych …../100).</w:t>
      </w:r>
    </w:p>
    <w:p w14:paraId="1B8EB9C8" w14:textId="7777777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14:paraId="4D79E421" w14:textId="51E0E75F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Część zabezpieczenia, gwarantująca wykonanie dostaw zgodnie z umową, w wysokości 70 % całości zabezpieczenia zwrócona zostanie Wykonawcy w ciągu 30 dni po odbiorze końcowym przedmiotu umowy.</w:t>
      </w:r>
    </w:p>
    <w:p w14:paraId="5831A1D9" w14:textId="2B7C65E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gwarancji i rękojmi, zwrócona zostanie Wykonawcy w ciągu 14 dni po upływie okresu rękojmi .</w:t>
      </w:r>
    </w:p>
    <w:p w14:paraId="0B31FD8D" w14:textId="77777777" w:rsidR="003F72B3" w:rsidRDefault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0A77926E" w14:textId="417CAFB7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7</w:t>
      </w:r>
    </w:p>
    <w:p w14:paraId="0A77926F" w14:textId="77777777" w:rsidR="00800DA0" w:rsidRPr="00705442" w:rsidRDefault="00800DA0">
      <w:pPr>
        <w:keepLines/>
        <w:autoSpaceDE w:val="0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14:paraId="0A779270" w14:textId="7A260841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8</w:t>
      </w:r>
    </w:p>
    <w:p w14:paraId="0A779271" w14:textId="77777777" w:rsidR="00800DA0" w:rsidRPr="00705442" w:rsidRDefault="00800DA0">
      <w:pPr>
        <w:keepLines/>
        <w:autoSpaceDE w:val="0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Zmiana postanowień niniejszej umowy może nastąpić za zgodą obu stron z poszanowaniem zapisów art. 144 ust. 1 Ustawy Prawo Zamówień Publicznych wyrażoną na piśmie pod rygorem nieważności takiej zmiany.</w:t>
      </w:r>
    </w:p>
    <w:p w14:paraId="0A779272" w14:textId="3628B106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lastRenderedPageBreak/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9</w:t>
      </w:r>
    </w:p>
    <w:p w14:paraId="0A779273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Właściwym do rozpoznania sporów wynikłych na tle realizacji niniejszej umowy jest sąd powszechny właściwy dla siedziby Zamawiającego.</w:t>
      </w:r>
    </w:p>
    <w:p w14:paraId="0A779274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</w:p>
    <w:p w14:paraId="0A779275" w14:textId="1A148DB7" w:rsidR="00800DA0" w:rsidRPr="00705442" w:rsidRDefault="00800DA0">
      <w:pPr>
        <w:keepNext/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10</w:t>
      </w:r>
    </w:p>
    <w:p w14:paraId="0A779276" w14:textId="7C108A4D" w:rsidR="004459EA" w:rsidRPr="003F72B3" w:rsidRDefault="00800DA0" w:rsidP="003F72B3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sprawach nieuregulowanych niniejszą u</w:t>
      </w:r>
      <w:r w:rsidRPr="003F72B3">
        <w:rPr>
          <w:rFonts w:ascii="Cambria" w:hAnsi="Cambria"/>
          <w:sz w:val="20"/>
          <w:szCs w:val="20"/>
        </w:rPr>
        <w:t>mową obowiązu</w:t>
      </w:r>
      <w:r w:rsidR="00AD16C0" w:rsidRPr="003F72B3">
        <w:rPr>
          <w:rFonts w:ascii="Cambria" w:hAnsi="Cambria"/>
          <w:sz w:val="20"/>
          <w:szCs w:val="20"/>
        </w:rPr>
        <w:t>ją przepisy Kodeksu Cywilnego i </w:t>
      </w:r>
      <w:r w:rsidRPr="003F72B3">
        <w:rPr>
          <w:rFonts w:ascii="Cambria" w:hAnsi="Cambria"/>
          <w:sz w:val="20"/>
          <w:szCs w:val="20"/>
        </w:rPr>
        <w:t>Ustawy z dnia 29 stycznia 2004 r. Prawo Zamówień Publicznych.</w:t>
      </w:r>
    </w:p>
    <w:p w14:paraId="0A779277" w14:textId="77777777" w:rsidR="00800DA0" w:rsidRPr="00705442" w:rsidRDefault="00800DA0" w:rsidP="004459E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Integralne części niniejszej umowy stanowią:</w:t>
      </w:r>
    </w:p>
    <w:p w14:paraId="0A779278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oferta Wykonawcy,</w:t>
      </w:r>
    </w:p>
    <w:p w14:paraId="0A779279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specyfikacja istotnych warunków zamówienia,</w:t>
      </w:r>
    </w:p>
    <w:p w14:paraId="0A77927A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– wzór,</w:t>
      </w:r>
    </w:p>
    <w:p w14:paraId="0A77927B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Karta gwarancyjna – wzór. </w:t>
      </w:r>
    </w:p>
    <w:p w14:paraId="0A77927C" w14:textId="77777777" w:rsidR="00800DA0" w:rsidRPr="00705442" w:rsidRDefault="00800DA0">
      <w:pPr>
        <w:keepLines/>
        <w:autoSpaceDE w:val="0"/>
        <w:spacing w:line="276" w:lineRule="auto"/>
        <w:ind w:left="709"/>
        <w:rPr>
          <w:rFonts w:ascii="Cambria" w:hAnsi="Cambria"/>
          <w:sz w:val="20"/>
          <w:szCs w:val="20"/>
        </w:rPr>
      </w:pPr>
    </w:p>
    <w:p w14:paraId="0A77927D" w14:textId="4672427C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="003F72B3">
        <w:rPr>
          <w:rFonts w:ascii="Cambria" w:hAnsi="Cambria"/>
          <w:b/>
          <w:bCs/>
          <w:sz w:val="20"/>
          <w:szCs w:val="20"/>
        </w:rPr>
        <w:t>1</w:t>
      </w:r>
    </w:p>
    <w:p w14:paraId="0A77927E" w14:textId="77777777" w:rsidR="00800DA0" w:rsidRPr="00705442" w:rsidRDefault="00800DA0">
      <w:pPr>
        <w:keepLines/>
        <w:autoSpaceDE w:val="0"/>
        <w:spacing w:line="276" w:lineRule="auto"/>
        <w:jc w:val="both"/>
        <w:rPr>
          <w:rFonts w:ascii="Cambria" w:hAnsi="Cambria"/>
          <w:b/>
          <w:bCs/>
          <w:smallCap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Umowa niniejsza sporządzona została w 2 jednobrzmiących egzemplarzach, po 1 egzemplarzu dla każdej ze stron.</w:t>
      </w:r>
    </w:p>
    <w:p w14:paraId="0A77927F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14:paraId="0A779280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  <w:r w:rsidRPr="00705442">
        <w:rPr>
          <w:rFonts w:ascii="Cambria" w:hAnsi="Cambria"/>
          <w:b/>
          <w:bCs/>
          <w:smallCaps/>
          <w:sz w:val="20"/>
          <w:szCs w:val="20"/>
        </w:rPr>
        <w:t>Zamawiający</w:t>
      </w:r>
      <w:r w:rsidRPr="00705442">
        <w:rPr>
          <w:rFonts w:ascii="Cambria" w:hAnsi="Cambria"/>
          <w:b/>
          <w:bCs/>
          <w:smallCaps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b/>
          <w:smallCaps/>
          <w:sz w:val="20"/>
          <w:szCs w:val="20"/>
        </w:rPr>
        <w:t>Wykonawca</w:t>
      </w:r>
    </w:p>
    <w:p w14:paraId="0A779281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</w:p>
    <w:p w14:paraId="0A779282" w14:textId="77777777" w:rsidR="00800DA0" w:rsidRPr="00705442" w:rsidRDefault="00800DA0">
      <w:pPr>
        <w:tabs>
          <w:tab w:val="left" w:pos="180"/>
          <w:tab w:val="left" w:pos="360"/>
        </w:tabs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83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4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A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B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C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D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E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F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0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1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2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3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4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5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6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7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8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9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A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B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C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D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E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F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0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1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2" w14:textId="77777777" w:rsidR="00B000FD" w:rsidRPr="00705442" w:rsidRDefault="00B000FD" w:rsidP="00D051A0">
      <w:pPr>
        <w:spacing w:line="276" w:lineRule="auto"/>
        <w:rPr>
          <w:rFonts w:ascii="Cambria" w:hAnsi="Cambria"/>
          <w:sz w:val="20"/>
          <w:szCs w:val="20"/>
        </w:rPr>
      </w:pPr>
    </w:p>
    <w:p w14:paraId="0A7792A3" w14:textId="77777777" w:rsidR="009359DF" w:rsidRDefault="009359DF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4" w14:textId="77777777" w:rsidR="00800DA0" w:rsidRPr="00705442" w:rsidRDefault="00015799">
      <w:pPr>
        <w:spacing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column"/>
      </w:r>
      <w:r>
        <w:rPr>
          <w:rFonts w:ascii="Cambria" w:hAnsi="Cambria"/>
          <w:sz w:val="20"/>
          <w:szCs w:val="20"/>
        </w:rPr>
        <w:lastRenderedPageBreak/>
        <w:t>Miechów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  <w:r w:rsidR="00800DA0" w:rsidRPr="00705442">
        <w:rPr>
          <w:rFonts w:ascii="Cambria" w:hAnsi="Cambria"/>
          <w:sz w:val="20"/>
          <w:szCs w:val="20"/>
        </w:rPr>
        <w:t>, dnia ………………………</w:t>
      </w:r>
    </w:p>
    <w:p w14:paraId="0A7792A5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6" w14:textId="77777777" w:rsidR="00800DA0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WZÓR</w:t>
      </w:r>
    </w:p>
    <w:p w14:paraId="0A7792A7" w14:textId="77777777" w:rsidR="004827F5" w:rsidRPr="00705442" w:rsidRDefault="004827F5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A8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z dnia …………………………………………</w:t>
      </w:r>
    </w:p>
    <w:p w14:paraId="0A7792A9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……………………………………………….</w:t>
      </w:r>
    </w:p>
    <w:p w14:paraId="0A7792AA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</w:t>
      </w:r>
    </w:p>
    <w:p w14:paraId="0A7792A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   </w:t>
      </w:r>
    </w:p>
    <w:p w14:paraId="0A7792A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………………………………………..</w:t>
      </w:r>
    </w:p>
    <w:p w14:paraId="0A7792AD" w14:textId="77777777" w:rsidR="00800DA0" w:rsidRPr="00015799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Miejsce odbioru: </w:t>
      </w:r>
      <w:r w:rsidR="00946BBB">
        <w:rPr>
          <w:rFonts w:ascii="Cambria" w:hAnsi="Cambria"/>
          <w:b/>
          <w:bCs/>
          <w:sz w:val="20"/>
          <w:szCs w:val="20"/>
        </w:rPr>
        <w:t>…………………………………</w:t>
      </w:r>
    </w:p>
    <w:p w14:paraId="0A7792AE" w14:textId="77777777" w:rsidR="00800DA0" w:rsidRPr="00705442" w:rsidRDefault="00800DA0" w:rsidP="00EE46AF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odbioru: ………………………………….</w:t>
      </w:r>
    </w:p>
    <w:p w14:paraId="0A7792AF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705442" w14:paraId="0A7792B6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0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1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2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Nr wersji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3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4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B5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Wartość</w:t>
            </w:r>
          </w:p>
        </w:tc>
      </w:tr>
      <w:tr w:rsidR="00800DA0" w:rsidRPr="00705442" w14:paraId="0A7792BD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7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8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9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A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B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BC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800DA0" w:rsidRPr="00705442" w14:paraId="0A7792C4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E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F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0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1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2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C3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0A7792CB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5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6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7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8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9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C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0A7792D2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C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D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E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F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D0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D1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</w:tbl>
    <w:p w14:paraId="0A7792D3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0A7792D4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Strony oświadczają, że przedmiot zamówienia został/ nie został* przez Wykonawcę zrealizowany zgodnie z postanowieniami SIWZ, ofertą Wykonawcy oraz funkcjonuje prawidłowo, a dostawa została zrealizowana zgodnie/niezgodnie* z zapisami umowy nr ………………,  z dnia ……………………… </w:t>
      </w:r>
    </w:p>
    <w:p w14:paraId="0A7792D5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0A7792D6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14:paraId="0A7792D7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stwierdza, że nie dokonała odbioru z przyczyn określonych w uwagach do protokołu.*</w:t>
      </w:r>
    </w:p>
    <w:p w14:paraId="0A7792D8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spisano w dwóch jednobrzmiących egzemplarzach.</w:t>
      </w:r>
    </w:p>
    <w:p w14:paraId="0A7792D9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0A7792DA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0A7792D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14:paraId="0A7792D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(Czytelny 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(Czytelny podpis )</w:t>
      </w:r>
    </w:p>
    <w:p w14:paraId="0A7792DD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UWAGI</w:t>
      </w:r>
    </w:p>
    <w:p w14:paraId="0A7792DE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0A7792DF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0A7792E0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0A7792E1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…………………………………………………………………………………………….……………</w:t>
      </w:r>
    </w:p>
    <w:p w14:paraId="0A7792E2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E3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0A7792E4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14:paraId="0A7792E5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(Czytelny 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(Czytelny podpis )</w:t>
      </w:r>
    </w:p>
    <w:p w14:paraId="0A7792E6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0A7792E7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E8" w14:textId="77777777" w:rsidR="00800DA0" w:rsidRPr="00705442" w:rsidRDefault="00800DA0">
      <w:pPr>
        <w:spacing w:line="276" w:lineRule="auto"/>
        <w:ind w:left="360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*  </w:t>
      </w:r>
      <w:r w:rsidRPr="00705442">
        <w:rPr>
          <w:rFonts w:ascii="Cambria" w:hAnsi="Cambria"/>
          <w:i/>
          <w:sz w:val="20"/>
          <w:szCs w:val="20"/>
        </w:rPr>
        <w:t>niepotrzebne skreślić</w:t>
      </w:r>
    </w:p>
    <w:p w14:paraId="0A7792E9" w14:textId="77777777" w:rsidR="00DE684B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A" w14:textId="77777777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B" w14:textId="77777777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C" w14:textId="77777777" w:rsidR="00DE684B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D" w14:textId="77777777" w:rsidR="00A10560" w:rsidRDefault="00A10560" w:rsidP="009A7AA0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EE" w14:textId="77777777" w:rsidR="00946BBB" w:rsidRDefault="00946BBB" w:rsidP="009A7AA0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EF" w14:textId="77777777" w:rsidR="00A10560" w:rsidRDefault="00A10560" w:rsidP="009A7AA0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F0" w14:textId="77777777" w:rsidR="00800DA0" w:rsidRPr="00705442" w:rsidRDefault="00800DA0" w:rsidP="009A7AA0">
      <w:pPr>
        <w:autoSpaceDE w:val="0"/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>ZAŁACZNIK NR 4 do Umowy………………………</w:t>
      </w:r>
    </w:p>
    <w:p w14:paraId="0A7792F1" w14:textId="77777777" w:rsidR="009A7AA0" w:rsidRDefault="009A7A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A7792F2" w14:textId="77777777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KARTA GWARANCYJNA</w:t>
      </w:r>
    </w:p>
    <w:p w14:paraId="0A7792F3" w14:textId="77777777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A7792F4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wydania: ………………………………….</w:t>
      </w:r>
    </w:p>
    <w:p w14:paraId="0A7792F5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…………………………….……….</w:t>
      </w:r>
    </w:p>
    <w:p w14:paraId="0A7792F6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……………………….……………..</w:t>
      </w:r>
    </w:p>
    <w:p w14:paraId="0A7792F7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Nazwa sprzętu  ……………………………….</w:t>
      </w:r>
    </w:p>
    <w:p w14:paraId="0A7792F8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Numer seryjny: ………………………………..</w:t>
      </w:r>
    </w:p>
    <w:p w14:paraId="0A7792F9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14:paraId="0A7792FA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2. Wykonawca udziela gwarancji z bezpłatnym serwisem na okres … miesięcy, licząc od daty podpisania bezusterkowego protokołu odbioru.</w:t>
      </w:r>
    </w:p>
    <w:p w14:paraId="0A7792FB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3. Wykonawca udziela rękojmi na okres ….. miesięcy, licząc od daty podpisania bezusterkowego protokołu odbioru.</w:t>
      </w:r>
    </w:p>
    <w:p w14:paraId="0A7792FC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0A7792FD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5. Zamawiający może według swojego wyboru, wykonywać uprawnienia z tytułu rękojmi albo gwarancji.</w:t>
      </w:r>
    </w:p>
    <w:p w14:paraId="0A7792FE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6. 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</w:t>
      </w:r>
      <w:r w:rsidRPr="00A10560">
        <w:rPr>
          <w:rFonts w:ascii="Cambria" w:hAnsi="Cambria"/>
          <w:sz w:val="20"/>
          <w:szCs w:val="20"/>
        </w:rPr>
        <w:t>na podstawie faktury VAT wystawionej przez Zamawiającego.</w:t>
      </w:r>
    </w:p>
    <w:p w14:paraId="0A7792FF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14:paraId="0A779300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14:paraId="0A779301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14:paraId="0A779302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14:paraId="0A779303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11. </w:t>
      </w:r>
      <w:r w:rsidRPr="00705442">
        <w:rPr>
          <w:rFonts w:ascii="Cambria" w:hAnsi="Cambria"/>
          <w:bCs/>
          <w:sz w:val="20"/>
          <w:szCs w:val="20"/>
        </w:rPr>
        <w:t xml:space="preserve"> Na 1 miesiąc przed upływem terminu gwarancji, Wykonawca zapewnia pełny, bezpłatny przegląd okresowy całego dostarczonego systemu.</w:t>
      </w:r>
    </w:p>
    <w:p w14:paraId="0A779304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wymiana części, termin gwarancji i rękojmi na wymienione części równy jest okresom, o których mowa w ust. 2 i ust. 3 i rozpoczyna swój bieg od daty wymiany części.</w:t>
      </w:r>
    </w:p>
    <w:p w14:paraId="0A779305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Cs/>
          <w:sz w:val="20"/>
          <w:szCs w:val="20"/>
        </w:rPr>
        <w:t>15.Czas reakcji serwisu (fizyczne stawienie się serwisanta w miejscu zainstalowania systemu i podjęcie czynności zmierzających do naprawy systemu ) max w ciągu 72 godzin (pełne godziny) licząc od momentu zgłoszenia awarii (usterki).</w:t>
      </w:r>
    </w:p>
    <w:p w14:paraId="0A779306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16. W przypadku konieczności transportu uszkodzonego sprzętu, transport na koszt własny zapewnia   Wykonawca.</w:t>
      </w:r>
    </w:p>
    <w:p w14:paraId="0A779307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17. Zgłoszenie awarii lub wady następuje telefonicznie/faxem na numer telefonu/faxu ……….……………..</w:t>
      </w:r>
    </w:p>
    <w:p w14:paraId="0A779308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18. W czasie obowiązywania udzielonej gwarancji lub rękojmi Wykonawca na własny koszt dojeżdża do uszkodzonego sprzętu.</w:t>
      </w:r>
    </w:p>
    <w:p w14:paraId="0A779309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19. 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0A77930A" w14:textId="77777777" w:rsidR="00B000FD" w:rsidRPr="00705442" w:rsidRDefault="00800DA0" w:rsidP="006309F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w sprawie wyrażenia zgody lub jej odmowy powinno nastąpić w ciągu 14 dni od daty wystąpienia przez Zamawiającego.</w:t>
      </w:r>
    </w:p>
    <w:sectPr w:rsidR="00B000FD" w:rsidRPr="00705442" w:rsidSect="00B000FD">
      <w:headerReference w:type="default" r:id="rId7"/>
      <w:footerReference w:type="default" r:id="rId8"/>
      <w:headerReference w:type="first" r:id="rId9"/>
      <w:pgSz w:w="11906" w:h="16838" w:code="9"/>
      <w:pgMar w:top="851" w:right="1418" w:bottom="1134" w:left="1418" w:header="142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7930D" w14:textId="77777777" w:rsidR="005066F3" w:rsidRDefault="005066F3">
      <w:r>
        <w:separator/>
      </w:r>
    </w:p>
  </w:endnote>
  <w:endnote w:type="continuationSeparator" w:id="0">
    <w:p w14:paraId="0A77930E" w14:textId="77777777" w:rsidR="005066F3" w:rsidRDefault="0050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9316" w14:textId="77777777" w:rsidR="00A26FA2" w:rsidRDefault="00A26FA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47DC">
      <w:rPr>
        <w:noProof/>
      </w:rPr>
      <w:t>2</w:t>
    </w:r>
    <w:r>
      <w:fldChar w:fldCharType="end"/>
    </w:r>
  </w:p>
  <w:p w14:paraId="0A779317" w14:textId="77777777" w:rsidR="00A26FA2" w:rsidRDefault="00A26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7930B" w14:textId="77777777" w:rsidR="005066F3" w:rsidRDefault="005066F3">
      <w:r>
        <w:separator/>
      </w:r>
    </w:p>
  </w:footnote>
  <w:footnote w:type="continuationSeparator" w:id="0">
    <w:p w14:paraId="0A77930C" w14:textId="77777777" w:rsidR="005066F3" w:rsidRDefault="0050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9310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0A779311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0A77931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0A779313" w14:textId="77777777" w:rsidR="002F64FB" w:rsidRPr="00C433BC" w:rsidRDefault="002F64FB" w:rsidP="00C433BC">
    <w:pPr>
      <w:pStyle w:val="Nagwek"/>
      <w:pBdr>
        <w:bottom w:val="single" w:sz="4" w:space="1" w:color="auto"/>
      </w:pBdr>
      <w:jc w:val="right"/>
      <w:rPr>
        <w:bCs/>
        <w:i/>
        <w:iCs/>
        <w:sz w:val="20"/>
      </w:rPr>
    </w:pPr>
    <w:r w:rsidRPr="00D4248F">
      <w:rPr>
        <w:rFonts w:ascii="Cambria" w:hAnsi="Cambria" w:cs="Arial"/>
        <w:i/>
        <w:sz w:val="20"/>
      </w:rPr>
      <w:t xml:space="preserve">Znak sprawy: </w:t>
    </w:r>
    <w:r w:rsidR="00946BBB">
      <w:rPr>
        <w:bCs/>
        <w:iCs/>
        <w:sz w:val="20"/>
      </w:rPr>
      <w:t>……………………</w:t>
    </w:r>
  </w:p>
  <w:p w14:paraId="0A779314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9318" w14:textId="77777777" w:rsidR="00A2324C" w:rsidRDefault="00A2324C" w:rsidP="00A2324C">
    <w:pPr>
      <w:pStyle w:val="Nagwek"/>
      <w:jc w:val="right"/>
    </w:pPr>
  </w:p>
  <w:p w14:paraId="0A779319" w14:textId="77777777" w:rsidR="00A2324C" w:rsidRDefault="00A2324C" w:rsidP="00A2324C">
    <w:pPr>
      <w:pStyle w:val="Nagwek"/>
      <w:jc w:val="right"/>
    </w:pPr>
  </w:p>
  <w:p w14:paraId="0A77931A" w14:textId="77777777" w:rsidR="00A2324C" w:rsidRDefault="00A2324C" w:rsidP="00A2324C">
    <w:pPr>
      <w:pStyle w:val="Nagwek"/>
      <w:jc w:val="right"/>
      <w:rPr>
        <w:rFonts w:ascii="Verdana" w:eastAsia="Times-Roman" w:hAnsi="Verdana" w:cs="Verdana"/>
        <w:sz w:val="16"/>
        <w:szCs w:val="16"/>
      </w:rPr>
    </w:pPr>
  </w:p>
  <w:p w14:paraId="0A77931B" w14:textId="75C46B0A" w:rsidR="00A2324C" w:rsidRPr="001E3A8F" w:rsidRDefault="00A2324C" w:rsidP="00A2324C">
    <w:pPr>
      <w:pStyle w:val="Nagwek"/>
      <w:jc w:val="right"/>
      <w:rPr>
        <w:bCs/>
        <w:iCs/>
        <w:sz w:val="20"/>
        <w:szCs w:val="20"/>
      </w:rPr>
    </w:pPr>
    <w:r>
      <w:rPr>
        <w:sz w:val="20"/>
        <w:szCs w:val="20"/>
      </w:rPr>
      <w:t xml:space="preserve">Znak sprawy: </w:t>
    </w:r>
    <w:r w:rsidR="001A3708">
      <w:rPr>
        <w:sz w:val="20"/>
        <w:szCs w:val="20"/>
      </w:rPr>
      <w:t>GOK/S/</w:t>
    </w:r>
    <w:r w:rsidR="007D6F80">
      <w:rPr>
        <w:sz w:val="20"/>
        <w:szCs w:val="20"/>
      </w:rPr>
      <w:t>1/2019</w:t>
    </w:r>
  </w:p>
  <w:p w14:paraId="0A77931C" w14:textId="77777777" w:rsidR="00B000FD" w:rsidRPr="00A2324C" w:rsidRDefault="00B000FD" w:rsidP="00A232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9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3"/>
  </w:num>
  <w:num w:numId="13">
    <w:abstractNumId w:val="17"/>
  </w:num>
  <w:num w:numId="14">
    <w:abstractNumId w:val="18"/>
  </w:num>
  <w:num w:numId="15">
    <w:abstractNumId w:val="12"/>
  </w:num>
  <w:num w:numId="16">
    <w:abstractNumId w:val="15"/>
  </w:num>
  <w:num w:numId="17">
    <w:abstractNumId w:val="11"/>
  </w:num>
  <w:num w:numId="18">
    <w:abstractNumId w:val="16"/>
  </w:num>
  <w:num w:numId="19">
    <w:abstractNumId w:val="14"/>
  </w:num>
  <w:num w:numId="2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A0"/>
    <w:rsid w:val="00007606"/>
    <w:rsid w:val="00015799"/>
    <w:rsid w:val="000528DA"/>
    <w:rsid w:val="00061760"/>
    <w:rsid w:val="0008401C"/>
    <w:rsid w:val="000956A8"/>
    <w:rsid w:val="000C72C6"/>
    <w:rsid w:val="001002D1"/>
    <w:rsid w:val="00102E67"/>
    <w:rsid w:val="0010676E"/>
    <w:rsid w:val="00135201"/>
    <w:rsid w:val="00176E5A"/>
    <w:rsid w:val="001A3708"/>
    <w:rsid w:val="001A609D"/>
    <w:rsid w:val="001A70CA"/>
    <w:rsid w:val="001D3DD2"/>
    <w:rsid w:val="001E5A1E"/>
    <w:rsid w:val="00244BC2"/>
    <w:rsid w:val="00244E59"/>
    <w:rsid w:val="0025228C"/>
    <w:rsid w:val="002C26E7"/>
    <w:rsid w:val="002E592F"/>
    <w:rsid w:val="002F64FB"/>
    <w:rsid w:val="002F6CBF"/>
    <w:rsid w:val="003059A9"/>
    <w:rsid w:val="00335E94"/>
    <w:rsid w:val="00352FFA"/>
    <w:rsid w:val="00362FF9"/>
    <w:rsid w:val="003F72B3"/>
    <w:rsid w:val="004301CA"/>
    <w:rsid w:val="00430382"/>
    <w:rsid w:val="00433AB0"/>
    <w:rsid w:val="004459EA"/>
    <w:rsid w:val="004676A5"/>
    <w:rsid w:val="00472C00"/>
    <w:rsid w:val="004827F5"/>
    <w:rsid w:val="004A3105"/>
    <w:rsid w:val="004A5CB3"/>
    <w:rsid w:val="004C3BD4"/>
    <w:rsid w:val="005066F3"/>
    <w:rsid w:val="00526471"/>
    <w:rsid w:val="005667F1"/>
    <w:rsid w:val="005676A7"/>
    <w:rsid w:val="00573B76"/>
    <w:rsid w:val="0058668B"/>
    <w:rsid w:val="005C4A42"/>
    <w:rsid w:val="005C63CF"/>
    <w:rsid w:val="005D00EA"/>
    <w:rsid w:val="006309F9"/>
    <w:rsid w:val="006428FD"/>
    <w:rsid w:val="00652E81"/>
    <w:rsid w:val="006647DC"/>
    <w:rsid w:val="00664E69"/>
    <w:rsid w:val="006905EB"/>
    <w:rsid w:val="006A4BFD"/>
    <w:rsid w:val="006F2ADB"/>
    <w:rsid w:val="00705442"/>
    <w:rsid w:val="0074736B"/>
    <w:rsid w:val="00771665"/>
    <w:rsid w:val="007B27A8"/>
    <w:rsid w:val="007B4C28"/>
    <w:rsid w:val="007C36C7"/>
    <w:rsid w:val="007D6F80"/>
    <w:rsid w:val="00800621"/>
    <w:rsid w:val="00800DA0"/>
    <w:rsid w:val="00801E76"/>
    <w:rsid w:val="00864C39"/>
    <w:rsid w:val="008B4253"/>
    <w:rsid w:val="008D2CBE"/>
    <w:rsid w:val="008D45E1"/>
    <w:rsid w:val="00914C84"/>
    <w:rsid w:val="0092493B"/>
    <w:rsid w:val="009359DF"/>
    <w:rsid w:val="00946BBB"/>
    <w:rsid w:val="009472D6"/>
    <w:rsid w:val="009658C2"/>
    <w:rsid w:val="00983401"/>
    <w:rsid w:val="00990736"/>
    <w:rsid w:val="009A346E"/>
    <w:rsid w:val="009A7AA0"/>
    <w:rsid w:val="009C4383"/>
    <w:rsid w:val="009E7185"/>
    <w:rsid w:val="00A068AB"/>
    <w:rsid w:val="00A10560"/>
    <w:rsid w:val="00A15DAF"/>
    <w:rsid w:val="00A22F11"/>
    <w:rsid w:val="00A2324C"/>
    <w:rsid w:val="00A26FA2"/>
    <w:rsid w:val="00A3069E"/>
    <w:rsid w:val="00A823DB"/>
    <w:rsid w:val="00A87282"/>
    <w:rsid w:val="00A874A8"/>
    <w:rsid w:val="00AA40B8"/>
    <w:rsid w:val="00AB11F4"/>
    <w:rsid w:val="00AC410B"/>
    <w:rsid w:val="00AD16C0"/>
    <w:rsid w:val="00AE5DC6"/>
    <w:rsid w:val="00AF3662"/>
    <w:rsid w:val="00B000FD"/>
    <w:rsid w:val="00B851FC"/>
    <w:rsid w:val="00BA2098"/>
    <w:rsid w:val="00BB669E"/>
    <w:rsid w:val="00BB7640"/>
    <w:rsid w:val="00BC26A4"/>
    <w:rsid w:val="00BD3635"/>
    <w:rsid w:val="00BE6F3D"/>
    <w:rsid w:val="00C03866"/>
    <w:rsid w:val="00C07CBE"/>
    <w:rsid w:val="00C433BC"/>
    <w:rsid w:val="00C52E4A"/>
    <w:rsid w:val="00C76C30"/>
    <w:rsid w:val="00C80F8F"/>
    <w:rsid w:val="00C81574"/>
    <w:rsid w:val="00C94D4C"/>
    <w:rsid w:val="00CA7800"/>
    <w:rsid w:val="00CD15AB"/>
    <w:rsid w:val="00D051A0"/>
    <w:rsid w:val="00D43512"/>
    <w:rsid w:val="00D47202"/>
    <w:rsid w:val="00D57891"/>
    <w:rsid w:val="00D934A3"/>
    <w:rsid w:val="00DC1DF6"/>
    <w:rsid w:val="00DD0657"/>
    <w:rsid w:val="00DD597A"/>
    <w:rsid w:val="00DE684B"/>
    <w:rsid w:val="00E24FD9"/>
    <w:rsid w:val="00E27BC9"/>
    <w:rsid w:val="00E7130E"/>
    <w:rsid w:val="00E86485"/>
    <w:rsid w:val="00E9560C"/>
    <w:rsid w:val="00EA23DD"/>
    <w:rsid w:val="00EB57C8"/>
    <w:rsid w:val="00EE46AF"/>
    <w:rsid w:val="00F07362"/>
    <w:rsid w:val="00F278EF"/>
    <w:rsid w:val="00F567F6"/>
    <w:rsid w:val="00F60849"/>
    <w:rsid w:val="00F6176F"/>
    <w:rsid w:val="00F74A2F"/>
    <w:rsid w:val="00F80758"/>
    <w:rsid w:val="00FA29F4"/>
    <w:rsid w:val="00FA5FB0"/>
    <w:rsid w:val="00FC2FCC"/>
    <w:rsid w:val="00FD42FE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0A77922C"/>
  <w15:chartTrackingRefBased/>
  <w15:docId w15:val="{9877D277-67A0-4969-A042-520ABAE2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Verdana" w:eastAsia="Times New Roman" w:hAnsi="Verdana" w:cs="Times New Roman" w:hint="default"/>
    </w:rPr>
  </w:style>
  <w:style w:type="character" w:customStyle="1" w:styleId="WW8Num6z0">
    <w:name w:val="WW8Num6z0"/>
    <w:rPr>
      <w:rFonts w:cs="Arial" w:hint="default"/>
      <w:i w:val="0"/>
    </w:rPr>
  </w:style>
  <w:style w:type="character" w:customStyle="1" w:styleId="WW8Num7z0">
    <w:name w:val="WW8Num7z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mbria" w:hAnsi="Cambria" w:cs="Arial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  <w:rPr>
      <w:rFonts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hint="default"/>
      <w:i w:val="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trike w:val="0"/>
      <w:dstrike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strike w:val="0"/>
      <w:dstrike w:val="0"/>
    </w:rPr>
  </w:style>
  <w:style w:type="character" w:customStyle="1" w:styleId="WW8Num18z1">
    <w:name w:val="WW8Num18z1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Pr>
      <w:rFonts w:eastAsia="Calibri"/>
      <w:sz w:val="24"/>
      <w:szCs w:val="24"/>
    </w:rPr>
  </w:style>
  <w:style w:type="character" w:customStyle="1" w:styleId="Tekstpodstawowy3Znak">
    <w:name w:val="Tekst podstawowy 3 Znak"/>
    <w:rPr>
      <w:rFonts w:eastAsia="Calibri"/>
      <w:sz w:val="16"/>
      <w:szCs w:val="16"/>
    </w:rPr>
  </w:style>
  <w:style w:type="character" w:customStyle="1" w:styleId="TytuZnak">
    <w:name w:val="Tytuł Znak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rPr>
      <w:rFonts w:eastAsia="Calibri"/>
      <w:sz w:val="24"/>
      <w:szCs w:val="24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rFonts w:eastAsia="Calibri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pPr>
      <w:spacing w:after="120"/>
    </w:pPr>
    <w:rPr>
      <w:rFonts w:eastAsia="Calibri"/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F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2162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TM</cp:lastModifiedBy>
  <cp:revision>111</cp:revision>
  <cp:lastPrinted>1899-12-31T23:00:00Z</cp:lastPrinted>
  <dcterms:created xsi:type="dcterms:W3CDTF">2019-05-29T11:35:00Z</dcterms:created>
  <dcterms:modified xsi:type="dcterms:W3CDTF">2019-05-30T08:24:00Z</dcterms:modified>
</cp:coreProperties>
</file>